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0B" w:rsidRPr="00472C92" w:rsidRDefault="005C3B0B" w:rsidP="005C3B0B">
      <w:pPr>
        <w:ind w:left="142"/>
        <w:jc w:val="center"/>
        <w:rPr>
          <w:lang w:eastAsia="en-US"/>
        </w:rPr>
      </w:pPr>
      <w:r w:rsidRPr="00472C92">
        <w:rPr>
          <w:lang w:eastAsia="en-US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9" o:title=""/>
          </v:shape>
          <o:OLEObject Type="Embed" ProgID="Word.Picture.8" ShapeID="_x0000_i1025" DrawAspect="Content" ObjectID="_1572206425" r:id="rId10"/>
        </w:object>
      </w:r>
    </w:p>
    <w:p w:rsidR="005C3B0B" w:rsidRDefault="005C3B0B" w:rsidP="005C3B0B">
      <w:pPr>
        <w:jc w:val="center"/>
        <w:rPr>
          <w:b/>
          <w:sz w:val="28"/>
          <w:szCs w:val="28"/>
          <w:lang w:eastAsia="en-US"/>
        </w:rPr>
      </w:pPr>
      <w:r w:rsidRPr="00472C92">
        <w:rPr>
          <w:b/>
          <w:sz w:val="28"/>
          <w:szCs w:val="28"/>
          <w:lang w:eastAsia="en-US"/>
        </w:rPr>
        <w:t xml:space="preserve">МУНИЦИПАЛЬНОЕ КАЗЕННОЕ ДОШКОЛЬНОЕ </w:t>
      </w:r>
    </w:p>
    <w:p w:rsidR="005C3B0B" w:rsidRPr="00472C92" w:rsidRDefault="005C3B0B" w:rsidP="005C3B0B">
      <w:pPr>
        <w:jc w:val="center"/>
        <w:rPr>
          <w:b/>
          <w:sz w:val="28"/>
          <w:szCs w:val="28"/>
          <w:lang w:eastAsia="en-US"/>
        </w:rPr>
      </w:pPr>
      <w:r w:rsidRPr="00472C92">
        <w:rPr>
          <w:b/>
          <w:sz w:val="28"/>
          <w:szCs w:val="28"/>
          <w:lang w:eastAsia="en-US"/>
        </w:rPr>
        <w:t>ОБРАЗОВАТЕЛЬНОЕ УЧЕРЕЖДЕНИЕ</w:t>
      </w:r>
    </w:p>
    <w:p w:rsidR="005C3B0B" w:rsidRPr="00472C92" w:rsidRDefault="005C3B0B" w:rsidP="005C3B0B">
      <w:pPr>
        <w:jc w:val="center"/>
        <w:rPr>
          <w:b/>
          <w:sz w:val="28"/>
          <w:szCs w:val="28"/>
          <w:lang w:eastAsia="en-US"/>
        </w:rPr>
      </w:pPr>
      <w:r w:rsidRPr="00472C92">
        <w:rPr>
          <w:b/>
          <w:sz w:val="28"/>
          <w:szCs w:val="28"/>
          <w:lang w:eastAsia="en-US"/>
        </w:rPr>
        <w:t xml:space="preserve"> «КАСУМКЕНТСКИЙ ДЕТСКИЙ САД №3»</w:t>
      </w:r>
    </w:p>
    <w:p w:rsidR="005C3B0B" w:rsidRPr="00472C92" w:rsidRDefault="005C3B0B" w:rsidP="005C3B0B">
      <w:pPr>
        <w:rPr>
          <w:sz w:val="22"/>
          <w:szCs w:val="22"/>
          <w:lang w:eastAsia="en-US"/>
        </w:rPr>
      </w:pPr>
      <w:r w:rsidRPr="00472C92">
        <w:rPr>
          <w:b/>
          <w:sz w:val="22"/>
          <w:szCs w:val="22"/>
          <w:lang w:eastAsia="en-US"/>
        </w:rPr>
        <w:t xml:space="preserve">368760, с. Касумкент. ул. Совхозная д.3, тел.: 8928 516 99 40, </w:t>
      </w:r>
      <w:r w:rsidRPr="00472C92">
        <w:rPr>
          <w:b/>
          <w:sz w:val="22"/>
          <w:szCs w:val="22"/>
          <w:lang w:val="en-US" w:eastAsia="en-US"/>
        </w:rPr>
        <w:t>email</w:t>
      </w:r>
      <w:r w:rsidRPr="00472C92">
        <w:rPr>
          <w:b/>
          <w:sz w:val="22"/>
          <w:szCs w:val="22"/>
          <w:lang w:eastAsia="en-US"/>
        </w:rPr>
        <w:t>-</w:t>
      </w:r>
      <w:r w:rsidRPr="00472C92">
        <w:rPr>
          <w:b/>
          <w:sz w:val="22"/>
          <w:szCs w:val="22"/>
          <w:lang w:val="en-US" w:eastAsia="en-US"/>
        </w:rPr>
        <w:t>aminova</w:t>
      </w:r>
      <w:r w:rsidRPr="00472C92">
        <w:rPr>
          <w:b/>
          <w:sz w:val="22"/>
          <w:szCs w:val="22"/>
          <w:lang w:eastAsia="en-US"/>
        </w:rPr>
        <w:t>.</w:t>
      </w:r>
      <w:r w:rsidRPr="00472C92">
        <w:rPr>
          <w:b/>
          <w:sz w:val="22"/>
          <w:szCs w:val="22"/>
          <w:lang w:val="en-US" w:eastAsia="en-US"/>
        </w:rPr>
        <w:t>raisa</w:t>
      </w:r>
      <w:r w:rsidRPr="00472C92">
        <w:rPr>
          <w:b/>
          <w:sz w:val="22"/>
          <w:szCs w:val="22"/>
          <w:lang w:eastAsia="en-US"/>
        </w:rPr>
        <w:t>@</w:t>
      </w:r>
      <w:r w:rsidRPr="00472C92">
        <w:rPr>
          <w:b/>
          <w:sz w:val="22"/>
          <w:szCs w:val="22"/>
          <w:lang w:val="en-US" w:eastAsia="en-US"/>
        </w:rPr>
        <w:t>gmail</w:t>
      </w:r>
      <w:r w:rsidRPr="00472C92">
        <w:rPr>
          <w:b/>
          <w:sz w:val="22"/>
          <w:szCs w:val="22"/>
          <w:lang w:eastAsia="en-US"/>
        </w:rPr>
        <w:t>.</w:t>
      </w:r>
      <w:r w:rsidRPr="00472C92">
        <w:rPr>
          <w:b/>
          <w:sz w:val="22"/>
          <w:szCs w:val="22"/>
          <w:lang w:val="en-US" w:eastAsia="en-US"/>
        </w:rPr>
        <w:t>com</w:t>
      </w:r>
      <w:r w:rsidRPr="00472C92">
        <w:rPr>
          <w:iCs/>
          <w:color w:val="0000FF"/>
          <w:sz w:val="22"/>
          <w:szCs w:val="22"/>
        </w:rPr>
        <w:t xml:space="preserve">        </w:t>
      </w:r>
    </w:p>
    <w:p w:rsidR="005C3B0B" w:rsidRPr="00472C92" w:rsidRDefault="005C3B0B" w:rsidP="005C3B0B">
      <w:pPr>
        <w:rPr>
          <w:sz w:val="40"/>
          <w:lang w:eastAsia="en-US"/>
        </w:rPr>
      </w:pPr>
      <w:r w:rsidRPr="00472C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147955</wp:posOffset>
                </wp:positionV>
                <wp:extent cx="6334125" cy="19050"/>
                <wp:effectExtent l="0" t="0" r="2857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192C6" id="Прямая соединительная линия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05pt,11.65pt" to="482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+daQIAAJcEAAAOAAAAZHJzL2Uyb0RvYy54bWysVM1u1DAQviPxDpbv2yS76b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472C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53340</wp:posOffset>
                </wp:positionV>
                <wp:extent cx="6353175" cy="9525"/>
                <wp:effectExtent l="0" t="0" r="28575" b="2857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87FDE" id="Прямая соединительная линия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8pt,4.2pt" to="483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472C92">
        <w:rPr>
          <w:iCs/>
          <w:color w:val="0000FF"/>
        </w:rPr>
        <w:t xml:space="preserve"> </w:t>
      </w:r>
    </w:p>
    <w:p w:rsidR="005C3B0B" w:rsidRPr="00472C92" w:rsidRDefault="005C3B0B" w:rsidP="005C3B0B">
      <w:pPr>
        <w:rPr>
          <w:rFonts w:eastAsia="Calibri"/>
          <w:b/>
          <w:sz w:val="22"/>
          <w:szCs w:val="22"/>
          <w:lang w:eastAsia="en-US"/>
        </w:rPr>
      </w:pPr>
    </w:p>
    <w:p w:rsidR="005C3B0B" w:rsidRPr="00472C92" w:rsidRDefault="005C3B0B" w:rsidP="005C3B0B">
      <w:pPr>
        <w:rPr>
          <w:rFonts w:eastAsia="Calibri"/>
          <w:b/>
          <w:sz w:val="22"/>
          <w:szCs w:val="22"/>
          <w:lang w:eastAsia="en-US"/>
        </w:rPr>
      </w:pPr>
    </w:p>
    <w:p w:rsidR="005C3B0B" w:rsidRPr="00472C92" w:rsidRDefault="005C3B0B" w:rsidP="005C3B0B">
      <w:pPr>
        <w:rPr>
          <w:b/>
          <w:bCs/>
          <w:sz w:val="22"/>
          <w:szCs w:val="22"/>
        </w:rPr>
      </w:pPr>
      <w:r w:rsidRPr="00472C92">
        <w:rPr>
          <w:rFonts w:eastAsia="Calibri"/>
          <w:b/>
          <w:sz w:val="22"/>
          <w:szCs w:val="22"/>
          <w:lang w:eastAsia="en-US"/>
        </w:rPr>
        <w:t xml:space="preserve">      </w:t>
      </w:r>
      <w:r w:rsidRPr="00472C92">
        <w:rPr>
          <w:b/>
          <w:bCs/>
          <w:sz w:val="22"/>
          <w:szCs w:val="22"/>
        </w:rPr>
        <w:t>СОГЛАСОВАНО:                                                                       УТВЕРЖДАЮ:</w:t>
      </w:r>
    </w:p>
    <w:p w:rsidR="005C3B0B" w:rsidRPr="00472C92" w:rsidRDefault="005C3B0B" w:rsidP="005C3B0B">
      <w:pPr>
        <w:ind w:left="-567"/>
        <w:rPr>
          <w:b/>
          <w:bCs/>
          <w:sz w:val="22"/>
          <w:szCs w:val="22"/>
        </w:rPr>
      </w:pPr>
      <w:r w:rsidRPr="00472C92">
        <w:rPr>
          <w:b/>
          <w:bCs/>
          <w:sz w:val="22"/>
          <w:szCs w:val="22"/>
        </w:rPr>
        <w:t xml:space="preserve">         Председатель ПК   ___________                                                   заведующая   МКДОУ                                                                                                                                        </w:t>
      </w:r>
    </w:p>
    <w:p w:rsidR="005C3B0B" w:rsidRPr="00472C92" w:rsidRDefault="005C3B0B" w:rsidP="005C3B0B">
      <w:pPr>
        <w:jc w:val="center"/>
        <w:rPr>
          <w:b/>
          <w:bCs/>
          <w:sz w:val="22"/>
          <w:szCs w:val="22"/>
        </w:rPr>
      </w:pPr>
      <w:r w:rsidRPr="00472C92">
        <w:rPr>
          <w:b/>
          <w:bCs/>
          <w:sz w:val="22"/>
          <w:szCs w:val="22"/>
        </w:rPr>
        <w:t xml:space="preserve">                                                                                              «Касумкентский детский сад№3»</w:t>
      </w:r>
    </w:p>
    <w:p w:rsidR="005C3B0B" w:rsidRPr="00472C92" w:rsidRDefault="005C3B0B" w:rsidP="005C3B0B">
      <w:pPr>
        <w:rPr>
          <w:b/>
          <w:bCs/>
          <w:sz w:val="22"/>
          <w:szCs w:val="22"/>
        </w:rPr>
      </w:pPr>
      <w:r w:rsidRPr="00472C92">
        <w:rPr>
          <w:b/>
          <w:bCs/>
          <w:sz w:val="22"/>
          <w:szCs w:val="22"/>
        </w:rPr>
        <w:t>___________________________</w:t>
      </w:r>
    </w:p>
    <w:p w:rsidR="005C3B0B" w:rsidRPr="00472C92" w:rsidRDefault="005C3B0B" w:rsidP="005C3B0B">
      <w:pPr>
        <w:jc w:val="right"/>
        <w:rPr>
          <w:b/>
          <w:bCs/>
          <w:sz w:val="22"/>
          <w:szCs w:val="22"/>
        </w:rPr>
      </w:pPr>
    </w:p>
    <w:p w:rsidR="005C3B0B" w:rsidRPr="00472C92" w:rsidRDefault="005C3B0B" w:rsidP="005C3B0B">
      <w:pPr>
        <w:rPr>
          <w:b/>
          <w:bCs/>
          <w:sz w:val="22"/>
          <w:szCs w:val="22"/>
        </w:rPr>
      </w:pPr>
      <w:r w:rsidRPr="00472C92">
        <w:rPr>
          <w:b/>
          <w:bCs/>
          <w:sz w:val="22"/>
          <w:szCs w:val="22"/>
        </w:rPr>
        <w:t>От 11.11.2017г.                                                                              _______________Аминова Р.Н.</w:t>
      </w:r>
    </w:p>
    <w:p w:rsidR="005C3B0B" w:rsidRDefault="005C3B0B" w:rsidP="005C3B0B">
      <w:pPr>
        <w:jc w:val="center"/>
        <w:rPr>
          <w:b/>
          <w:bCs/>
          <w:sz w:val="22"/>
          <w:szCs w:val="22"/>
        </w:rPr>
      </w:pPr>
    </w:p>
    <w:p w:rsidR="005C3B0B" w:rsidRDefault="005C3B0B" w:rsidP="0075407B">
      <w:pPr>
        <w:jc w:val="center"/>
        <w:rPr>
          <w:b/>
          <w:sz w:val="28"/>
          <w:szCs w:val="28"/>
          <w:lang w:eastAsia="en-US"/>
        </w:rPr>
      </w:pPr>
    </w:p>
    <w:p w:rsidR="0075407B" w:rsidRDefault="0075407B" w:rsidP="0075407B">
      <w:pPr>
        <w:jc w:val="center"/>
        <w:rPr>
          <w:bCs/>
          <w:sz w:val="28"/>
          <w:szCs w:val="28"/>
        </w:rPr>
      </w:pPr>
      <w:r w:rsidRPr="00C51C15">
        <w:rPr>
          <w:bCs/>
          <w:sz w:val="28"/>
          <w:szCs w:val="28"/>
        </w:rPr>
        <w:t xml:space="preserve"> </w:t>
      </w:r>
    </w:p>
    <w:p w:rsidR="0075407B" w:rsidRDefault="0075407B" w:rsidP="0075407B">
      <w:pPr>
        <w:jc w:val="center"/>
        <w:rPr>
          <w:bCs/>
          <w:sz w:val="28"/>
          <w:szCs w:val="28"/>
        </w:rPr>
      </w:pPr>
    </w:p>
    <w:p w:rsidR="0075407B" w:rsidRDefault="0075407B" w:rsidP="0075407B">
      <w:pPr>
        <w:jc w:val="center"/>
        <w:rPr>
          <w:bCs/>
          <w:sz w:val="28"/>
          <w:szCs w:val="28"/>
        </w:rPr>
      </w:pPr>
    </w:p>
    <w:p w:rsidR="00FF4B1C" w:rsidRPr="00D4118F" w:rsidRDefault="00FF4B1C" w:rsidP="0075407B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:rsidR="00FF4B1C" w:rsidRPr="003C4E3A" w:rsidRDefault="00FF4B1C" w:rsidP="00FF4B1C">
      <w:pPr>
        <w:rPr>
          <w:b/>
        </w:rPr>
      </w:pPr>
      <w:r w:rsidRPr="003C4E3A">
        <w:rPr>
          <w:b/>
        </w:rPr>
        <w:t xml:space="preserve">1.                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="002C1013">
        <w:t>К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</w:t>
      </w:r>
      <w:r w:rsidR="002C1013">
        <w:t>К</w:t>
      </w:r>
      <w:r w:rsidRPr="00CE2D9E">
        <w:t xml:space="preserve">ДОУ 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="002C1013">
        <w:t>К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="002C1013">
        <w:t>К</w:t>
      </w:r>
      <w:r w:rsidRPr="00CE2D9E">
        <w:t xml:space="preserve">ДОУ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jc w:val="center"/>
        <w:rPr>
          <w:b/>
        </w:rPr>
      </w:pPr>
      <w:r w:rsidRPr="003C4E3A">
        <w:rPr>
          <w:b/>
        </w:rPr>
        <w:t xml:space="preserve">2.                </w:t>
      </w:r>
      <w:r w:rsidRPr="003C4E3A">
        <w:rPr>
          <w:b/>
          <w:iCs/>
        </w:rPr>
        <w:t>Круг лиц, попадающих под действие положения</w:t>
      </w:r>
      <w:r w:rsidRPr="003C4E3A">
        <w:rPr>
          <w:b/>
        </w:rPr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</w:t>
      </w:r>
      <w:r w:rsidR="005A2FC7">
        <w:t>К</w:t>
      </w:r>
      <w:r w:rsidRPr="00CE2D9E">
        <w:t xml:space="preserve">ДОУ 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>
        <w:t>влению конфликтом интересов в М</w:t>
      </w:r>
      <w:r w:rsidR="005A2FC7">
        <w:t>К</w:t>
      </w:r>
      <w:r w:rsidRPr="00CE2D9E">
        <w:t xml:space="preserve">ДОУ 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>
        <w:t>енка репутационных рисков для М</w:t>
      </w:r>
      <w:r w:rsidR="005A2FC7">
        <w:t>К</w:t>
      </w:r>
      <w:r w:rsidRPr="00CE2D9E">
        <w:t xml:space="preserve">ДОУ 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FF4B1C" w:rsidP="00FF4B1C">
      <w:pPr>
        <w:ind w:firstLine="851"/>
        <w:jc w:val="both"/>
      </w:pPr>
      <w:r>
        <w:t>соблюдение баланса интересов М</w:t>
      </w:r>
      <w:r w:rsidR="005A2FC7">
        <w:t>К</w:t>
      </w:r>
      <w:r w:rsidRPr="00CE2D9E">
        <w:t xml:space="preserve">ДОУ 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="005A2FC7">
        <w:t>К</w:t>
      </w:r>
      <w:r w:rsidRPr="00CE2D9E">
        <w:t xml:space="preserve">ДОУ.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</w:t>
      </w:r>
      <w:r>
        <w:t>М</w:t>
      </w:r>
      <w:r w:rsidR="005A2FC7">
        <w:t>К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придти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lastRenderedPageBreak/>
        <w:t>добровольный отказ работ</w:t>
      </w:r>
      <w:r>
        <w:t>ника М</w:t>
      </w:r>
      <w:r w:rsidR="005A2FC7">
        <w:t>К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>значаются приказом заведующего.</w:t>
      </w:r>
    </w:p>
    <w:p w:rsidR="00FF4B1C" w:rsidRDefault="00FF4B1C" w:rsidP="00FF4B1C"/>
    <w:p w:rsidR="00FF4B1C" w:rsidRDefault="00FF4B1C" w:rsidP="00FF4B1C">
      <w:bookmarkStart w:id="0" w:name="_GoBack"/>
      <w:bookmarkEnd w:id="0"/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975E56" w:rsidRDefault="00975E56"/>
    <w:sectPr w:rsidR="00975E56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12B9788A"/>
    <w:multiLevelType w:val="hybridMultilevel"/>
    <w:tmpl w:val="CC42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1C"/>
    <w:rsid w:val="000822F7"/>
    <w:rsid w:val="000B0835"/>
    <w:rsid w:val="00234B9E"/>
    <w:rsid w:val="002C1013"/>
    <w:rsid w:val="00306065"/>
    <w:rsid w:val="00334B5F"/>
    <w:rsid w:val="003C5EA7"/>
    <w:rsid w:val="00526EF1"/>
    <w:rsid w:val="005A2FC7"/>
    <w:rsid w:val="005C3B0B"/>
    <w:rsid w:val="006C0ABC"/>
    <w:rsid w:val="0075407B"/>
    <w:rsid w:val="0093446C"/>
    <w:rsid w:val="00975E56"/>
    <w:rsid w:val="00A05A99"/>
    <w:rsid w:val="00C51C15"/>
    <w:rsid w:val="00CE41DE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257DE-B1D8-49E3-9DFA-F3A67F74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234B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2" ma:contentTypeDescription="Создание документа." ma:contentTypeScope="" ma:versionID="f50048cb9fef353d0f3413e2ba6ffae8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e15caf77602cf8f183b08ae7f9ff7f53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http://www.eduportal44.ru/Buy/ogon/_layouts/15/DocIdRedir.aspx?ID=S5QAU4VNKZPS-791-12</Url>
      <Description>S5QAU4VNKZPS-791-12</Description>
    </_dlc_DocIdUrl>
  </documentManagement>
</p:properties>
</file>

<file path=customXml/itemProps1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6E63C-9547-4857-8E1A-62569FD3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2017-02-28T06:54:00Z</cp:lastPrinted>
  <dcterms:created xsi:type="dcterms:W3CDTF">2017-11-14T20:14:00Z</dcterms:created>
  <dcterms:modified xsi:type="dcterms:W3CDTF">2017-11-14T20:14:00Z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